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662AB">
      <w:pPr>
        <w:jc w:val="center"/>
      </w:pPr>
      <w:bookmarkStart w:id="0" w:name="_GoBack"/>
      <w:bookmarkEnd w:id="0"/>
      <w:r>
        <w:rPr>
          <w:i/>
          <w:iCs/>
        </w:rPr>
        <w:t xml:space="preserve">                                                                             </w:t>
      </w:r>
      <w:r>
        <w:t xml:space="preserve">                                      </w:t>
      </w:r>
      <w:r>
        <w:t xml:space="preserve">«Утверждаю»        </w:t>
      </w:r>
      <w:r>
        <w:t xml:space="preserve">                 </w:t>
      </w:r>
    </w:p>
    <w:p w:rsidR="00000000" w:rsidRDefault="00D662AB">
      <w:pPr>
        <w:jc w:val="center"/>
      </w:pPr>
      <w:r>
        <w:t xml:space="preserve">                                                                                                        </w:t>
      </w:r>
      <w:r>
        <w:t xml:space="preserve">              И.о.директора МОУ «СОШ № 15»</w:t>
      </w:r>
    </w:p>
    <w:p w:rsidR="00000000" w:rsidRDefault="00D662AB">
      <w:pPr>
        <w:jc w:val="center"/>
      </w:pPr>
      <w:r>
        <w:t xml:space="preserve">                                                                                                            Юрцевич Е.В._______</w:t>
      </w:r>
    </w:p>
    <w:p w:rsidR="00000000" w:rsidRDefault="00D662AB">
      <w:pPr>
        <w:jc w:val="center"/>
      </w:pPr>
      <w:r>
        <w:t xml:space="preserve">                                                                                     </w:t>
      </w:r>
      <w:r>
        <w:t xml:space="preserve">                «01» сентября 2023 года</w:t>
      </w:r>
    </w:p>
    <w:p w:rsidR="00000000" w:rsidRDefault="00D662AB"/>
    <w:p w:rsidR="00000000" w:rsidRDefault="00D662AB">
      <w:pPr>
        <w:jc w:val="center"/>
      </w:pPr>
    </w:p>
    <w:p w:rsidR="00000000" w:rsidRDefault="00D662AB">
      <w:pPr>
        <w:jc w:val="center"/>
      </w:pPr>
      <w:r>
        <w:t>ПЛАН РАБОТЫ</w:t>
      </w:r>
    </w:p>
    <w:p w:rsidR="00000000" w:rsidRDefault="00D662AB">
      <w:pPr>
        <w:jc w:val="center"/>
      </w:pPr>
      <w:r>
        <w:t>социально – психологической службы</w:t>
      </w:r>
    </w:p>
    <w:p w:rsidR="00000000" w:rsidRDefault="00D662AB">
      <w:pPr>
        <w:jc w:val="center"/>
      </w:pPr>
      <w:r>
        <w:t>на 2023 – 2024 учебный год</w:t>
      </w:r>
    </w:p>
    <w:p w:rsidR="00000000" w:rsidRDefault="00D662AB">
      <w:pPr>
        <w:jc w:val="center"/>
      </w:pPr>
      <w:r>
        <w:t xml:space="preserve">по развитию у обучающихся </w:t>
      </w:r>
    </w:p>
    <w:p w:rsidR="00000000" w:rsidRDefault="00D662AB">
      <w:pPr>
        <w:jc w:val="center"/>
      </w:pPr>
      <w:r>
        <w:t>духовно-нравственного воспитания</w:t>
      </w:r>
    </w:p>
    <w:p w:rsidR="00000000" w:rsidRDefault="00D662AB">
      <w:pPr>
        <w:jc w:val="center"/>
        <w:rPr>
          <w:sz w:val="28"/>
          <w:szCs w:val="28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503"/>
        <w:gridCol w:w="2769"/>
        <w:gridCol w:w="1953"/>
        <w:gridCol w:w="2132"/>
        <w:gridCol w:w="1725"/>
        <w:gridCol w:w="2006"/>
      </w:tblGrid>
      <w:tr w:rsidR="00000000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662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662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Вид работы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662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Цель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662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Форма работы, условия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662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Сроки выполнения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662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Ответственные </w:t>
            </w:r>
          </w:p>
        </w:tc>
      </w:tr>
      <w:tr w:rsidR="00000000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662AB">
            <w:pPr>
              <w:snapToGrid w:val="0"/>
              <w:jc w:val="center"/>
            </w:pPr>
            <w:r>
              <w:t>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662AB">
            <w:pPr>
              <w:snapToGrid w:val="0"/>
            </w:pPr>
            <w:r>
              <w:t>Пс</w:t>
            </w:r>
            <w:r>
              <w:t>иходиагностическое исследование по плану или запросу:</w:t>
            </w:r>
          </w:p>
          <w:p w:rsidR="00000000" w:rsidRDefault="00D662AB">
            <w:pPr>
              <w:numPr>
                <w:ilvl w:val="0"/>
                <w:numId w:val="2"/>
              </w:numPr>
            </w:pPr>
            <w:r>
              <w:t>уровень воспитанности обучающихся</w:t>
            </w:r>
          </w:p>
          <w:p w:rsidR="00000000" w:rsidRDefault="00D662AB">
            <w:pPr>
              <w:numPr>
                <w:ilvl w:val="0"/>
                <w:numId w:val="2"/>
              </w:numPr>
            </w:pPr>
            <w:r>
              <w:t>уровень развития силы воли</w:t>
            </w:r>
          </w:p>
          <w:p w:rsidR="00000000" w:rsidRDefault="00D662AB">
            <w:pPr>
              <w:numPr>
                <w:ilvl w:val="0"/>
                <w:numId w:val="2"/>
              </w:numPr>
            </w:pPr>
            <w:r>
              <w:t>тип нервной деятельности</w:t>
            </w:r>
          </w:p>
          <w:p w:rsidR="00000000" w:rsidRDefault="00D662AB">
            <w:pPr>
              <w:numPr>
                <w:ilvl w:val="0"/>
                <w:numId w:val="2"/>
              </w:numPr>
            </w:pPr>
            <w:r>
              <w:t>уровень тревожности психического состояния</w:t>
            </w:r>
          </w:p>
          <w:p w:rsidR="00000000" w:rsidRDefault="00D662AB">
            <w:pPr>
              <w:numPr>
                <w:ilvl w:val="0"/>
                <w:numId w:val="2"/>
              </w:numPr>
            </w:pPr>
            <w:r>
              <w:t>уровень утомляемости</w:t>
            </w:r>
          </w:p>
          <w:p w:rsidR="00000000" w:rsidRDefault="00D662AB">
            <w:pPr>
              <w:numPr>
                <w:ilvl w:val="0"/>
                <w:numId w:val="2"/>
              </w:numPr>
            </w:pPr>
            <w:r>
              <w:t>уровень мотивации учения</w:t>
            </w:r>
          </w:p>
          <w:p w:rsidR="00000000" w:rsidRDefault="00D662AB">
            <w:pPr>
              <w:numPr>
                <w:ilvl w:val="0"/>
                <w:numId w:val="2"/>
              </w:numPr>
            </w:pPr>
            <w:r>
              <w:t>психологический климат в кл</w:t>
            </w:r>
            <w:r>
              <w:t>ассном коллективе</w:t>
            </w:r>
          </w:p>
          <w:p w:rsidR="00000000" w:rsidRDefault="00D662AB">
            <w:pPr>
              <w:numPr>
                <w:ilvl w:val="0"/>
                <w:numId w:val="2"/>
              </w:numPr>
            </w:pPr>
            <w:r>
              <w:t>отношение к употреблению ПАВ, алкогольных и табачных изделий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662AB">
            <w:pPr>
              <w:snapToGrid w:val="0"/>
            </w:pPr>
            <w:r>
              <w:t>Выявление личностных особенностей обучающихся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662AB">
            <w:pPr>
              <w:snapToGrid w:val="0"/>
              <w:jc w:val="center"/>
            </w:pPr>
            <w:r>
              <w:t>Анкетирование,</w:t>
            </w:r>
          </w:p>
          <w:p w:rsidR="00000000" w:rsidRDefault="00D662AB">
            <w:pPr>
              <w:snapToGrid w:val="0"/>
              <w:jc w:val="center"/>
            </w:pPr>
            <w:r>
              <w:t>опросы</w:t>
            </w:r>
          </w:p>
          <w:p w:rsidR="00000000" w:rsidRDefault="00D662AB">
            <w:pPr>
              <w:jc w:val="center"/>
            </w:pPr>
          </w:p>
          <w:p w:rsidR="00000000" w:rsidRDefault="00D662AB">
            <w:pPr>
              <w:jc w:val="center"/>
            </w:pPr>
            <w:r>
              <w:t>Классные кабинеты,</w:t>
            </w:r>
          </w:p>
          <w:p w:rsidR="00000000" w:rsidRDefault="00D662AB">
            <w:pPr>
              <w:jc w:val="center"/>
            </w:pPr>
            <w:r>
              <w:t>КПР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662AB">
            <w:pPr>
              <w:snapToGrid w:val="0"/>
              <w:jc w:val="center"/>
            </w:pPr>
            <w:r>
              <w:t>В течение года</w:t>
            </w:r>
          </w:p>
          <w:p w:rsidR="00000000" w:rsidRDefault="00D662AB">
            <w:pPr>
              <w:jc w:val="center"/>
            </w:pPr>
            <w:r>
              <w:t>по плану работы или запросу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662AB">
            <w:pPr>
              <w:snapToGrid w:val="0"/>
              <w:jc w:val="center"/>
            </w:pPr>
            <w:r>
              <w:t>Федякова Л.В.</w:t>
            </w:r>
          </w:p>
          <w:p w:rsidR="00000000" w:rsidRDefault="00D662AB">
            <w:pPr>
              <w:jc w:val="center"/>
            </w:pPr>
          </w:p>
        </w:tc>
      </w:tr>
      <w:tr w:rsidR="00000000">
        <w:trPr>
          <w:trHeight w:val="107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662AB">
            <w:pPr>
              <w:snapToGrid w:val="0"/>
              <w:jc w:val="center"/>
            </w:pPr>
            <w:r>
              <w:t>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662AB">
            <w:pPr>
              <w:snapToGrid w:val="0"/>
            </w:pPr>
            <w:r>
              <w:t>Тренинг социальных навык</w:t>
            </w:r>
            <w:r>
              <w:t xml:space="preserve">ов подростков </w:t>
            </w:r>
          </w:p>
          <w:p w:rsidR="00000000" w:rsidRDefault="00D662AB">
            <w:r>
              <w:t>«Я и мой мир»</w:t>
            </w:r>
          </w:p>
          <w:p w:rsidR="00000000" w:rsidRDefault="00D662AB">
            <w:r>
              <w:t>«Я и другие люди»</w:t>
            </w:r>
          </w:p>
          <w:p w:rsidR="00000000" w:rsidRDefault="00D662AB"/>
          <w:p w:rsidR="00000000" w:rsidRDefault="00D662AB"/>
          <w:p w:rsidR="00000000" w:rsidRDefault="00D662AB"/>
          <w:p w:rsidR="00000000" w:rsidRDefault="00D662AB"/>
          <w:p w:rsidR="00000000" w:rsidRDefault="00D662AB"/>
          <w:p w:rsidR="00000000" w:rsidRDefault="00D662AB"/>
          <w:p w:rsidR="00000000" w:rsidRDefault="00D662AB"/>
          <w:p w:rsidR="00000000" w:rsidRDefault="00D662AB"/>
          <w:p w:rsidR="00000000" w:rsidRDefault="00D662AB"/>
          <w:p w:rsidR="00000000" w:rsidRDefault="00D662AB"/>
          <w:p w:rsidR="00000000" w:rsidRDefault="00D662AB"/>
          <w:p w:rsidR="00000000" w:rsidRDefault="00D662AB"/>
          <w:p w:rsidR="00000000" w:rsidRDefault="00D662AB"/>
          <w:p w:rsidR="00000000" w:rsidRDefault="00D662AB"/>
          <w:p w:rsidR="00000000" w:rsidRDefault="00D662AB"/>
          <w:p w:rsidR="00000000" w:rsidRDefault="00D662AB"/>
          <w:p w:rsidR="00000000" w:rsidRDefault="00D662AB"/>
          <w:p w:rsidR="00000000" w:rsidRDefault="00D662AB"/>
          <w:p w:rsidR="00000000" w:rsidRDefault="00D662AB"/>
          <w:p w:rsidR="00000000" w:rsidRDefault="00D662AB"/>
          <w:p w:rsidR="00000000" w:rsidRDefault="00D662AB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662AB">
            <w:pPr>
              <w:snapToGrid w:val="0"/>
            </w:pPr>
            <w:r>
              <w:lastRenderedPageBreak/>
              <w:t xml:space="preserve">Создание организационно-педагогических условий для формирования социальных навыков, стимулирования и мотивации подростков к самовоспитанию ценных в нравственном </w:t>
            </w:r>
            <w:r>
              <w:lastRenderedPageBreak/>
              <w:t>плане качеств личности, пот</w:t>
            </w:r>
            <w:r>
              <w:t xml:space="preserve">ребностей и мотивов деятельности на основе глубокого и творческого самоизучения </w:t>
            </w:r>
          </w:p>
          <w:p w:rsidR="00000000" w:rsidRDefault="00D662AB">
            <w:r>
              <w:t>с помощью различных методик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662AB">
            <w:pPr>
              <w:snapToGrid w:val="0"/>
              <w:jc w:val="center"/>
            </w:pPr>
            <w:r>
              <w:lastRenderedPageBreak/>
              <w:t>Групповая работа</w:t>
            </w:r>
            <w:r>
              <w:rPr>
                <w:i/>
              </w:rPr>
              <w:t xml:space="preserve"> </w:t>
            </w:r>
            <w:r>
              <w:t>с обучающимися</w:t>
            </w:r>
          </w:p>
          <w:p w:rsidR="00000000" w:rsidRDefault="00D662AB">
            <w:pPr>
              <w:jc w:val="center"/>
            </w:pPr>
          </w:p>
          <w:p w:rsidR="00000000" w:rsidRDefault="00D662AB">
            <w:pPr>
              <w:jc w:val="center"/>
            </w:pPr>
            <w:r>
              <w:t xml:space="preserve">Классные кабинеты, </w:t>
            </w:r>
          </w:p>
          <w:p w:rsidR="00000000" w:rsidRDefault="00D662AB">
            <w:pPr>
              <w:jc w:val="center"/>
            </w:pPr>
            <w:r>
              <w:t>КПР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662AB">
            <w:pPr>
              <w:snapToGrid w:val="0"/>
              <w:jc w:val="center"/>
            </w:pPr>
            <w:r>
              <w:t>Январь-май</w:t>
            </w:r>
          </w:p>
          <w:p w:rsidR="00000000" w:rsidRDefault="00D662AB">
            <w:pPr>
              <w:snapToGrid w:val="0"/>
              <w:jc w:val="center"/>
            </w:pPr>
            <w:r>
              <w:t>2024 года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662AB">
            <w:pPr>
              <w:snapToGrid w:val="0"/>
              <w:jc w:val="center"/>
            </w:pPr>
            <w:r>
              <w:t>Федякова Л.В.</w:t>
            </w:r>
          </w:p>
        </w:tc>
      </w:tr>
      <w:tr w:rsidR="00000000">
        <w:trPr>
          <w:trHeight w:val="252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662AB">
            <w:pPr>
              <w:snapToGrid w:val="0"/>
              <w:jc w:val="center"/>
            </w:pPr>
            <w:r>
              <w:lastRenderedPageBreak/>
              <w:t>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662AB">
            <w:pPr>
              <w:snapToGrid w:val="0"/>
            </w:pPr>
            <w:r>
              <w:t>Беседы на тему:</w:t>
            </w:r>
          </w:p>
          <w:p w:rsidR="00000000" w:rsidRDefault="00D662AB">
            <w:pPr>
              <w:numPr>
                <w:ilvl w:val="0"/>
                <w:numId w:val="3"/>
              </w:numPr>
            </w:pPr>
            <w:r>
              <w:t>Право на здоровую жизнь</w:t>
            </w:r>
          </w:p>
          <w:p w:rsidR="00000000" w:rsidRDefault="00D662AB">
            <w:pPr>
              <w:numPr>
                <w:ilvl w:val="0"/>
                <w:numId w:val="3"/>
              </w:numPr>
            </w:pPr>
            <w:r>
              <w:t xml:space="preserve"> Скажи нарко</w:t>
            </w:r>
            <w:r>
              <w:t>тикам «НЕТ»</w:t>
            </w:r>
          </w:p>
          <w:p w:rsidR="00000000" w:rsidRDefault="00D662AB">
            <w:pPr>
              <w:numPr>
                <w:ilvl w:val="0"/>
                <w:numId w:val="3"/>
              </w:numPr>
            </w:pPr>
            <w:r>
              <w:t xml:space="preserve"> Здоровье семьи – здоровье нации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662AB">
            <w:pPr>
              <w:snapToGrid w:val="0"/>
            </w:pPr>
            <w:r>
              <w:t>Формирование нравственных аспектов личности школьника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662AB">
            <w:pPr>
              <w:snapToGrid w:val="0"/>
              <w:jc w:val="center"/>
            </w:pPr>
            <w:r>
              <w:t>Групповая работа с обучающимися</w:t>
            </w:r>
          </w:p>
          <w:p w:rsidR="00000000" w:rsidRDefault="00D662AB">
            <w:pPr>
              <w:jc w:val="center"/>
            </w:pPr>
          </w:p>
          <w:p w:rsidR="00000000" w:rsidRDefault="00D662AB">
            <w:pPr>
              <w:jc w:val="center"/>
            </w:pPr>
            <w:r>
              <w:t>Классные кабинеты,</w:t>
            </w:r>
          </w:p>
          <w:p w:rsidR="00000000" w:rsidRDefault="00D662AB">
            <w:pPr>
              <w:jc w:val="center"/>
            </w:pPr>
            <w:r>
              <w:t>КПР</w:t>
            </w:r>
          </w:p>
          <w:p w:rsidR="00000000" w:rsidRDefault="00D662AB">
            <w:pPr>
              <w:jc w:val="center"/>
              <w:rPr>
                <w:i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662AB">
            <w:pPr>
              <w:snapToGrid w:val="0"/>
              <w:jc w:val="center"/>
            </w:pPr>
            <w:r>
              <w:t xml:space="preserve"> Октябрь</w:t>
            </w:r>
          </w:p>
          <w:p w:rsidR="00000000" w:rsidRDefault="00D662AB">
            <w:pPr>
              <w:snapToGrid w:val="0"/>
              <w:jc w:val="center"/>
            </w:pPr>
            <w:r>
              <w:t>2023 года</w:t>
            </w:r>
          </w:p>
          <w:p w:rsidR="00000000" w:rsidRDefault="00D662AB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662AB">
            <w:pPr>
              <w:snapToGrid w:val="0"/>
              <w:jc w:val="center"/>
            </w:pPr>
            <w:r>
              <w:t>СеменченкоТ.В.</w:t>
            </w:r>
          </w:p>
          <w:p w:rsidR="00000000" w:rsidRDefault="00D662AB">
            <w:pPr>
              <w:snapToGrid w:val="0"/>
              <w:jc w:val="center"/>
            </w:pPr>
            <w:r>
              <w:t>Федякова Л.В.</w:t>
            </w:r>
          </w:p>
        </w:tc>
      </w:tr>
      <w:tr w:rsidR="00000000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662AB">
            <w:pPr>
              <w:snapToGrid w:val="0"/>
              <w:jc w:val="center"/>
            </w:pPr>
            <w:r>
              <w:t>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662AB">
            <w:pPr>
              <w:snapToGrid w:val="0"/>
            </w:pPr>
            <w:r>
              <w:t>Информационный материал на тему:</w:t>
            </w:r>
          </w:p>
          <w:p w:rsidR="00000000" w:rsidRDefault="00D662AB">
            <w:pPr>
              <w:numPr>
                <w:ilvl w:val="0"/>
                <w:numId w:val="1"/>
              </w:numPr>
            </w:pPr>
            <w:r>
              <w:t>«Методы управле</w:t>
            </w:r>
            <w:r>
              <w:t>ния собой»</w:t>
            </w:r>
          </w:p>
          <w:p w:rsidR="00000000" w:rsidRDefault="00D662AB">
            <w:pPr>
              <w:numPr>
                <w:ilvl w:val="0"/>
                <w:numId w:val="1"/>
              </w:numPr>
            </w:pPr>
            <w:r>
              <w:t>«Развитие высших эмоций: умение правильно реагировать в стрессовых ситуациях»</w:t>
            </w:r>
          </w:p>
          <w:p w:rsidR="00000000" w:rsidRDefault="00D662AB">
            <w:pPr>
              <w:numPr>
                <w:ilvl w:val="0"/>
                <w:numId w:val="1"/>
              </w:numPr>
            </w:pPr>
            <w:r>
              <w:t>«Самопознание и самооценка школьников»</w:t>
            </w:r>
          </w:p>
          <w:p w:rsidR="00000000" w:rsidRDefault="00D662AB">
            <w:pPr>
              <w:numPr>
                <w:ilvl w:val="0"/>
                <w:numId w:val="1"/>
              </w:numPr>
            </w:pPr>
            <w:r>
              <w:t>«Вредные привычки и их влияние на здоровье подростков»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662AB">
            <w:pPr>
              <w:snapToGrid w:val="0"/>
            </w:pPr>
            <w:r>
              <w:t>Просвещение обучающихся и их родителей (законных представителей)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662AB">
            <w:pPr>
              <w:snapToGrid w:val="0"/>
              <w:jc w:val="center"/>
            </w:pPr>
            <w:r>
              <w:t xml:space="preserve">Беседа, </w:t>
            </w:r>
            <w:r>
              <w:t>раздаточный материал</w:t>
            </w:r>
          </w:p>
          <w:p w:rsidR="00000000" w:rsidRDefault="00D662AB">
            <w:pPr>
              <w:jc w:val="center"/>
              <w:rPr>
                <w:i/>
              </w:rPr>
            </w:pPr>
          </w:p>
          <w:p w:rsidR="00000000" w:rsidRDefault="00D662AB">
            <w:pPr>
              <w:jc w:val="center"/>
            </w:pPr>
            <w:r>
              <w:t>Классные кабинеты,</w:t>
            </w:r>
          </w:p>
          <w:p w:rsidR="00000000" w:rsidRDefault="00D662AB">
            <w:pPr>
              <w:jc w:val="center"/>
            </w:pPr>
            <w:r>
              <w:t>КПР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662AB">
            <w:pPr>
              <w:snapToGrid w:val="0"/>
              <w:jc w:val="center"/>
            </w:pPr>
          </w:p>
          <w:p w:rsidR="00000000" w:rsidRDefault="00D662AB">
            <w:pPr>
              <w:jc w:val="center"/>
            </w:pPr>
          </w:p>
          <w:p w:rsidR="00000000" w:rsidRDefault="00D662AB">
            <w:pPr>
              <w:jc w:val="center"/>
            </w:pPr>
            <w:r>
              <w:t>По запросу в течение года на родительских собраниях и классных часах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662AB">
            <w:pPr>
              <w:snapToGrid w:val="0"/>
              <w:jc w:val="center"/>
            </w:pPr>
          </w:p>
          <w:p w:rsidR="00000000" w:rsidRDefault="00D662AB">
            <w:pPr>
              <w:jc w:val="center"/>
            </w:pPr>
          </w:p>
          <w:p w:rsidR="00000000" w:rsidRDefault="00D662AB">
            <w:pPr>
              <w:snapToGrid w:val="0"/>
              <w:jc w:val="center"/>
            </w:pPr>
            <w:r>
              <w:t>Федякова Л.В.</w:t>
            </w:r>
          </w:p>
          <w:p w:rsidR="00000000" w:rsidRDefault="00D662AB">
            <w:pPr>
              <w:snapToGrid w:val="0"/>
              <w:jc w:val="center"/>
            </w:pPr>
          </w:p>
          <w:p w:rsidR="00000000" w:rsidRDefault="00D662AB">
            <w:pPr>
              <w:snapToGrid w:val="0"/>
              <w:jc w:val="center"/>
            </w:pPr>
          </w:p>
          <w:p w:rsidR="00000000" w:rsidRDefault="00D662AB">
            <w:pPr>
              <w:snapToGrid w:val="0"/>
              <w:jc w:val="center"/>
            </w:pPr>
          </w:p>
          <w:p w:rsidR="00000000" w:rsidRDefault="00D662AB">
            <w:pPr>
              <w:snapToGrid w:val="0"/>
              <w:jc w:val="center"/>
            </w:pPr>
          </w:p>
          <w:p w:rsidR="00000000" w:rsidRDefault="00D662AB">
            <w:pPr>
              <w:snapToGrid w:val="0"/>
              <w:jc w:val="center"/>
            </w:pPr>
          </w:p>
          <w:p w:rsidR="00000000" w:rsidRDefault="00D662AB">
            <w:pPr>
              <w:snapToGrid w:val="0"/>
              <w:jc w:val="center"/>
            </w:pPr>
          </w:p>
          <w:p w:rsidR="00000000" w:rsidRDefault="00D662AB">
            <w:pPr>
              <w:snapToGrid w:val="0"/>
              <w:jc w:val="center"/>
            </w:pPr>
          </w:p>
          <w:p w:rsidR="00000000" w:rsidRDefault="00D662AB">
            <w:pPr>
              <w:snapToGrid w:val="0"/>
              <w:jc w:val="center"/>
            </w:pPr>
          </w:p>
          <w:p w:rsidR="00000000" w:rsidRDefault="00D662AB">
            <w:pPr>
              <w:snapToGrid w:val="0"/>
              <w:jc w:val="center"/>
            </w:pPr>
          </w:p>
          <w:p w:rsidR="00000000" w:rsidRDefault="00D662AB">
            <w:pPr>
              <w:snapToGrid w:val="0"/>
              <w:jc w:val="center"/>
            </w:pPr>
          </w:p>
          <w:p w:rsidR="00000000" w:rsidRDefault="00D662AB">
            <w:pPr>
              <w:snapToGrid w:val="0"/>
              <w:jc w:val="center"/>
            </w:pPr>
          </w:p>
          <w:p w:rsidR="00000000" w:rsidRDefault="00D662AB">
            <w:pPr>
              <w:snapToGrid w:val="0"/>
              <w:jc w:val="center"/>
            </w:pPr>
          </w:p>
          <w:p w:rsidR="00000000" w:rsidRDefault="00D662AB">
            <w:pPr>
              <w:snapToGrid w:val="0"/>
              <w:jc w:val="center"/>
            </w:pPr>
            <w:r>
              <w:t>СеменченкоТ.В.</w:t>
            </w:r>
          </w:p>
        </w:tc>
      </w:tr>
      <w:tr w:rsidR="00000000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662AB">
            <w:pPr>
              <w:snapToGrid w:val="0"/>
              <w:jc w:val="center"/>
            </w:pPr>
            <w:r>
              <w:t>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662AB">
            <w:pPr>
              <w:snapToGrid w:val="0"/>
            </w:pPr>
            <w:r>
              <w:t>Консультирование обучающихся и их родителей (законных представителей)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662AB">
            <w:pPr>
              <w:snapToGrid w:val="0"/>
            </w:pPr>
            <w:r>
              <w:t>Стабилизация эмоциональн</w:t>
            </w:r>
            <w:r>
              <w:t xml:space="preserve">ого состояния, повышение самооценки, уверенности </w:t>
            </w:r>
          </w:p>
          <w:p w:rsidR="00000000" w:rsidRDefault="00D662AB">
            <w:r>
              <w:t>в себе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662AB">
            <w:pPr>
              <w:snapToGrid w:val="0"/>
              <w:jc w:val="center"/>
            </w:pPr>
            <w:r>
              <w:t>Беседа</w:t>
            </w:r>
          </w:p>
          <w:p w:rsidR="00000000" w:rsidRDefault="00D662AB">
            <w:pPr>
              <w:jc w:val="center"/>
              <w:rPr>
                <w:i/>
              </w:rPr>
            </w:pPr>
          </w:p>
          <w:p w:rsidR="00000000" w:rsidRDefault="00D662AB">
            <w:pPr>
              <w:jc w:val="center"/>
            </w:pPr>
            <w:r>
              <w:t>Классные кабинеты,</w:t>
            </w:r>
          </w:p>
          <w:p w:rsidR="00000000" w:rsidRDefault="00D662AB">
            <w:pPr>
              <w:jc w:val="center"/>
            </w:pPr>
            <w:r>
              <w:t xml:space="preserve">КПР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662AB">
            <w:pPr>
              <w:snapToGrid w:val="0"/>
              <w:jc w:val="center"/>
            </w:pPr>
            <w:r>
              <w:t>В течение года</w:t>
            </w:r>
          </w:p>
          <w:p w:rsidR="00000000" w:rsidRDefault="00D662AB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662AB">
            <w:pPr>
              <w:snapToGrid w:val="0"/>
              <w:jc w:val="center"/>
            </w:pPr>
            <w:r>
              <w:t>Федякова Л.В.</w:t>
            </w:r>
          </w:p>
          <w:p w:rsidR="00000000" w:rsidRDefault="00D662AB">
            <w:pPr>
              <w:jc w:val="center"/>
            </w:pPr>
            <w:r>
              <w:t>Семенченко Т.В.</w:t>
            </w:r>
          </w:p>
          <w:p w:rsidR="00000000" w:rsidRDefault="00D662AB">
            <w:pPr>
              <w:jc w:val="center"/>
            </w:pPr>
          </w:p>
        </w:tc>
      </w:tr>
      <w:tr w:rsidR="00000000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662AB">
            <w:pPr>
              <w:snapToGrid w:val="0"/>
              <w:jc w:val="center"/>
            </w:pPr>
            <w:r>
              <w:t>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662AB">
            <w:pPr>
              <w:snapToGrid w:val="0"/>
            </w:pPr>
            <w:r>
              <w:t>Организационно-методическая работа с педагогическим коллективом, администрацией школы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662AB">
            <w:pPr>
              <w:snapToGrid w:val="0"/>
            </w:pPr>
            <w:r>
              <w:t>Планирование совместной деятель</w:t>
            </w:r>
            <w:r>
              <w:t>ности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662AB">
            <w:pPr>
              <w:snapToGrid w:val="0"/>
              <w:jc w:val="center"/>
            </w:pPr>
            <w:r>
              <w:t>Классные кабинеты,</w:t>
            </w:r>
          </w:p>
          <w:p w:rsidR="00000000" w:rsidRDefault="00D662AB">
            <w:pPr>
              <w:snapToGrid w:val="0"/>
              <w:jc w:val="center"/>
            </w:pPr>
            <w:r>
              <w:t>КПР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D662AB">
            <w:pPr>
              <w:snapToGrid w:val="0"/>
              <w:jc w:val="center"/>
            </w:pPr>
            <w:r>
              <w:t>В течение года</w:t>
            </w:r>
          </w:p>
          <w:p w:rsidR="00000000" w:rsidRDefault="00D662AB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662AB">
            <w:pPr>
              <w:snapToGrid w:val="0"/>
              <w:jc w:val="center"/>
            </w:pPr>
            <w:r>
              <w:t>Федякова Л.В.</w:t>
            </w:r>
          </w:p>
          <w:p w:rsidR="00000000" w:rsidRDefault="00D662AB">
            <w:pPr>
              <w:jc w:val="center"/>
            </w:pPr>
            <w:r>
              <w:t>Семенченко Т.В.</w:t>
            </w:r>
          </w:p>
          <w:p w:rsidR="00000000" w:rsidRDefault="00D662AB">
            <w:pPr>
              <w:jc w:val="center"/>
            </w:pPr>
          </w:p>
        </w:tc>
      </w:tr>
    </w:tbl>
    <w:p w:rsidR="00000000" w:rsidRDefault="00D662AB">
      <w:r>
        <w:t>Составили: педагог – психолог Федякова Л.В.</w:t>
      </w:r>
    </w:p>
    <w:p w:rsidR="00D662AB" w:rsidRDefault="00D662AB">
      <w:r>
        <w:t xml:space="preserve">                   социальный педагог Семенченко Т.В.</w:t>
      </w:r>
    </w:p>
    <w:sectPr w:rsidR="00D662AB">
      <w:pgSz w:w="11905" w:h="16837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1E"/>
    <w:rsid w:val="0044421E"/>
    <w:rsid w:val="00D6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70D2E62-B92C-4E92-96F5-0ADA80E8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4">
    <w:name w:val="Основной шрифт абзаца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« Утверждаю»</vt:lpstr>
    </vt:vector>
  </TitlesOfParts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Утверждаю»</dc:title>
  <dc:subject/>
  <dc:creator>ZavHoz</dc:creator>
  <cp:keywords/>
  <cp:lastModifiedBy>history</cp:lastModifiedBy>
  <cp:revision>2</cp:revision>
  <cp:lastPrinted>2020-09-09T12:55:00Z</cp:lastPrinted>
  <dcterms:created xsi:type="dcterms:W3CDTF">2023-09-28T07:13:00Z</dcterms:created>
  <dcterms:modified xsi:type="dcterms:W3CDTF">2023-09-28T07:13:00Z</dcterms:modified>
</cp:coreProperties>
</file>